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2BDCB" w14:textId="33937D21" w:rsidR="00A9204E" w:rsidRPr="00B91ADC" w:rsidRDefault="00593455" w:rsidP="00593455">
      <w:pPr>
        <w:jc w:val="center"/>
        <w:rPr>
          <w:b/>
          <w:bCs/>
          <w:sz w:val="28"/>
          <w:szCs w:val="28"/>
          <w:lang w:val="en-GB"/>
        </w:rPr>
      </w:pPr>
      <w:r w:rsidRPr="00B91ADC">
        <w:rPr>
          <w:b/>
          <w:bCs/>
          <w:sz w:val="28"/>
          <w:szCs w:val="28"/>
          <w:lang w:val="en-GB"/>
        </w:rPr>
        <w:t>BROMSGROVE AND REDDITCH RAIL USER PARTNERSHIP (BARRUP)</w:t>
      </w:r>
    </w:p>
    <w:p w14:paraId="363544B8" w14:textId="77777777" w:rsidR="00593455" w:rsidRDefault="00593455" w:rsidP="00593455">
      <w:pPr>
        <w:jc w:val="center"/>
        <w:rPr>
          <w:lang w:val="en-GB"/>
        </w:rPr>
      </w:pPr>
    </w:p>
    <w:p w14:paraId="175211D8" w14:textId="70366914" w:rsidR="00593455" w:rsidRPr="005E282A" w:rsidRDefault="00593455" w:rsidP="00593455">
      <w:pPr>
        <w:jc w:val="center"/>
        <w:rPr>
          <w:sz w:val="24"/>
          <w:szCs w:val="24"/>
          <w:lang w:val="en-GB"/>
        </w:rPr>
      </w:pPr>
      <w:r w:rsidRPr="005E282A">
        <w:rPr>
          <w:sz w:val="24"/>
          <w:szCs w:val="24"/>
          <w:lang w:val="en-GB"/>
        </w:rPr>
        <w:t>Minutes of the Annual General Meeting (AGM) held at the Committee Room, Parkside, Bromsgrove on Tuesday 16 April 2024 at 19.10</w:t>
      </w:r>
    </w:p>
    <w:p w14:paraId="4FFE6E2B" w14:textId="77777777" w:rsidR="00593455" w:rsidRDefault="00593455">
      <w:pPr>
        <w:rPr>
          <w:lang w:val="en-GB"/>
        </w:rPr>
      </w:pPr>
    </w:p>
    <w:p w14:paraId="2C7BC51F" w14:textId="77777777" w:rsidR="00082EAC" w:rsidRDefault="00082EAC">
      <w:pPr>
        <w:rPr>
          <w:lang w:val="en-GB"/>
        </w:rPr>
      </w:pPr>
    </w:p>
    <w:p w14:paraId="075C909C" w14:textId="17DDC3E1" w:rsidR="00593455" w:rsidRPr="00B91ADC" w:rsidRDefault="00593455">
      <w:pPr>
        <w:rPr>
          <w:b/>
          <w:bCs/>
          <w:sz w:val="24"/>
          <w:szCs w:val="24"/>
          <w:lang w:val="en-GB"/>
        </w:rPr>
      </w:pPr>
      <w:r w:rsidRPr="00B91ADC">
        <w:rPr>
          <w:b/>
          <w:bCs/>
          <w:sz w:val="24"/>
          <w:szCs w:val="24"/>
          <w:lang w:val="en-GB"/>
        </w:rPr>
        <w:t>Present</w:t>
      </w:r>
    </w:p>
    <w:p w14:paraId="22CD73DE" w14:textId="77777777" w:rsidR="00593455" w:rsidRPr="00B91ADC" w:rsidRDefault="00593455">
      <w:pPr>
        <w:rPr>
          <w:sz w:val="24"/>
          <w:szCs w:val="24"/>
          <w:lang w:val="en-GB"/>
        </w:rPr>
      </w:pPr>
    </w:p>
    <w:p w14:paraId="54A38A3A" w14:textId="76E3F8F9" w:rsidR="00593455" w:rsidRPr="00B91ADC" w:rsidRDefault="00593455">
      <w:pPr>
        <w:rPr>
          <w:sz w:val="24"/>
          <w:szCs w:val="24"/>
          <w:lang w:val="en-GB"/>
        </w:rPr>
      </w:pPr>
      <w:r w:rsidRPr="00B91ADC">
        <w:rPr>
          <w:sz w:val="24"/>
          <w:szCs w:val="24"/>
          <w:lang w:val="en-GB"/>
        </w:rPr>
        <w:t>Robert Cholmondeley (Chairman &amp; Secretary), Paul Evans, Nick Taylor, Graham Vickery</w:t>
      </w:r>
    </w:p>
    <w:p w14:paraId="602AA8D0" w14:textId="77777777" w:rsidR="00593455" w:rsidRPr="00B91ADC" w:rsidRDefault="00593455" w:rsidP="00593455">
      <w:pPr>
        <w:rPr>
          <w:sz w:val="24"/>
          <w:szCs w:val="24"/>
          <w:lang w:val="en-GB"/>
        </w:rPr>
      </w:pPr>
    </w:p>
    <w:p w14:paraId="39A935B2" w14:textId="107BCF33" w:rsidR="00593455" w:rsidRPr="00B91ADC" w:rsidRDefault="00593455" w:rsidP="00593455">
      <w:pPr>
        <w:pStyle w:val="ListParagraph"/>
        <w:numPr>
          <w:ilvl w:val="0"/>
          <w:numId w:val="28"/>
        </w:numPr>
        <w:rPr>
          <w:b/>
          <w:bCs/>
          <w:sz w:val="24"/>
          <w:szCs w:val="24"/>
          <w:lang w:val="en-GB"/>
        </w:rPr>
      </w:pPr>
      <w:r w:rsidRPr="00B91ADC">
        <w:rPr>
          <w:b/>
          <w:bCs/>
          <w:sz w:val="24"/>
          <w:szCs w:val="24"/>
          <w:lang w:val="en-GB"/>
        </w:rPr>
        <w:t>Apologies</w:t>
      </w:r>
    </w:p>
    <w:p w14:paraId="379254AB" w14:textId="77777777" w:rsidR="00593455" w:rsidRPr="00B91ADC" w:rsidRDefault="00593455">
      <w:pPr>
        <w:rPr>
          <w:sz w:val="24"/>
          <w:szCs w:val="24"/>
          <w:lang w:val="en-GB"/>
        </w:rPr>
      </w:pPr>
    </w:p>
    <w:p w14:paraId="62C30779" w14:textId="0A6D9C89" w:rsidR="00593455" w:rsidRPr="00B91ADC" w:rsidRDefault="00C50555" w:rsidP="00593455">
      <w:pPr>
        <w:pStyle w:val="ListParagraph"/>
        <w:numPr>
          <w:ilvl w:val="0"/>
          <w:numId w:val="29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Apologies were received from </w:t>
      </w:r>
      <w:r w:rsidR="00593455" w:rsidRPr="00B91ADC">
        <w:rPr>
          <w:sz w:val="24"/>
          <w:szCs w:val="24"/>
          <w:lang w:val="en-GB"/>
        </w:rPr>
        <w:t>Paul Fuller, Peter Hughes, Pat Tansell</w:t>
      </w:r>
      <w:r>
        <w:rPr>
          <w:sz w:val="24"/>
          <w:szCs w:val="24"/>
          <w:lang w:val="en-GB"/>
        </w:rPr>
        <w:t xml:space="preserve"> and </w:t>
      </w:r>
      <w:r w:rsidR="00593455" w:rsidRPr="00B91ADC">
        <w:rPr>
          <w:sz w:val="24"/>
          <w:szCs w:val="24"/>
          <w:lang w:val="en-GB"/>
        </w:rPr>
        <w:t>Tony Woodward.</w:t>
      </w:r>
    </w:p>
    <w:p w14:paraId="0430529C" w14:textId="0709EAFF" w:rsidR="00593455" w:rsidRPr="00B91ADC" w:rsidRDefault="00593455" w:rsidP="00593455">
      <w:pPr>
        <w:pStyle w:val="ListParagraph"/>
        <w:numPr>
          <w:ilvl w:val="0"/>
          <w:numId w:val="29"/>
        </w:numPr>
        <w:rPr>
          <w:sz w:val="24"/>
          <w:szCs w:val="24"/>
          <w:lang w:val="en-GB"/>
        </w:rPr>
      </w:pPr>
      <w:r w:rsidRPr="00B91ADC">
        <w:rPr>
          <w:sz w:val="24"/>
          <w:szCs w:val="24"/>
          <w:lang w:val="en-GB"/>
        </w:rPr>
        <w:t xml:space="preserve">The meeting has a quorum 5 which was not reached. It was agreed that the meeting minutes would be ratified at the next quorate ordinary meeting. </w:t>
      </w:r>
    </w:p>
    <w:p w14:paraId="6D4ADE3C" w14:textId="77777777" w:rsidR="00593455" w:rsidRPr="00B91ADC" w:rsidRDefault="00593455" w:rsidP="00593455">
      <w:pPr>
        <w:ind w:left="360"/>
        <w:rPr>
          <w:sz w:val="24"/>
          <w:szCs w:val="24"/>
          <w:lang w:val="en-GB"/>
        </w:rPr>
      </w:pPr>
    </w:p>
    <w:p w14:paraId="3EE7DBB4" w14:textId="1E8C1B96" w:rsidR="00593455" w:rsidRPr="00B91ADC" w:rsidRDefault="00593455" w:rsidP="00593455">
      <w:pPr>
        <w:pStyle w:val="ListParagraph"/>
        <w:numPr>
          <w:ilvl w:val="0"/>
          <w:numId w:val="28"/>
        </w:numPr>
        <w:rPr>
          <w:b/>
          <w:bCs/>
          <w:sz w:val="24"/>
          <w:szCs w:val="24"/>
          <w:lang w:val="en-GB"/>
        </w:rPr>
      </w:pPr>
      <w:r w:rsidRPr="00B91ADC">
        <w:rPr>
          <w:b/>
          <w:bCs/>
          <w:sz w:val="24"/>
          <w:szCs w:val="24"/>
          <w:lang w:val="en-GB"/>
        </w:rPr>
        <w:t xml:space="preserve">Minutes </w:t>
      </w:r>
      <w:r w:rsidR="006A6805" w:rsidRPr="00B91ADC">
        <w:rPr>
          <w:b/>
          <w:bCs/>
          <w:sz w:val="24"/>
          <w:szCs w:val="24"/>
          <w:lang w:val="en-GB"/>
        </w:rPr>
        <w:t xml:space="preserve">of AGM </w:t>
      </w:r>
      <w:r w:rsidRPr="00B91ADC">
        <w:rPr>
          <w:b/>
          <w:bCs/>
          <w:sz w:val="24"/>
          <w:szCs w:val="24"/>
          <w:lang w:val="en-GB"/>
        </w:rPr>
        <w:t>14 March 2023</w:t>
      </w:r>
    </w:p>
    <w:p w14:paraId="5D6DBF73" w14:textId="77777777" w:rsidR="00593455" w:rsidRPr="00B91ADC" w:rsidRDefault="00593455" w:rsidP="00593455">
      <w:pPr>
        <w:ind w:left="360"/>
        <w:rPr>
          <w:sz w:val="24"/>
          <w:szCs w:val="24"/>
          <w:lang w:val="en-GB"/>
        </w:rPr>
      </w:pPr>
    </w:p>
    <w:p w14:paraId="4AEDC0AE" w14:textId="31876506" w:rsidR="00593455" w:rsidRPr="00B91ADC" w:rsidRDefault="00593455" w:rsidP="00593455">
      <w:pPr>
        <w:pStyle w:val="ListParagraph"/>
        <w:numPr>
          <w:ilvl w:val="0"/>
          <w:numId w:val="31"/>
        </w:numPr>
        <w:rPr>
          <w:sz w:val="24"/>
          <w:szCs w:val="24"/>
          <w:lang w:val="en-GB"/>
        </w:rPr>
      </w:pPr>
      <w:r w:rsidRPr="00B91ADC">
        <w:rPr>
          <w:sz w:val="24"/>
          <w:szCs w:val="24"/>
          <w:lang w:val="en-GB"/>
        </w:rPr>
        <w:t>The minutes of the previous AGM on 14 March 2023 were approved.</w:t>
      </w:r>
    </w:p>
    <w:p w14:paraId="16F5C7FD" w14:textId="77777777" w:rsidR="00593455" w:rsidRPr="00B91ADC" w:rsidRDefault="00593455" w:rsidP="00593455">
      <w:pPr>
        <w:rPr>
          <w:sz w:val="24"/>
          <w:szCs w:val="24"/>
          <w:lang w:val="en-GB"/>
        </w:rPr>
      </w:pPr>
    </w:p>
    <w:p w14:paraId="761813F5" w14:textId="544981C9" w:rsidR="00593455" w:rsidRPr="00B91ADC" w:rsidRDefault="006A6805" w:rsidP="00593455">
      <w:pPr>
        <w:pStyle w:val="ListParagraph"/>
        <w:numPr>
          <w:ilvl w:val="0"/>
          <w:numId w:val="28"/>
        </w:numPr>
        <w:rPr>
          <w:b/>
          <w:bCs/>
          <w:sz w:val="24"/>
          <w:szCs w:val="24"/>
          <w:lang w:val="en-GB"/>
        </w:rPr>
      </w:pPr>
      <w:r w:rsidRPr="00B91ADC">
        <w:rPr>
          <w:b/>
          <w:bCs/>
          <w:sz w:val="24"/>
          <w:szCs w:val="24"/>
          <w:lang w:val="en-GB"/>
        </w:rPr>
        <w:t>Chairman’s Report</w:t>
      </w:r>
    </w:p>
    <w:p w14:paraId="0A149B8A" w14:textId="77777777" w:rsidR="006A6805" w:rsidRPr="00B91ADC" w:rsidRDefault="006A6805" w:rsidP="006A6805">
      <w:pPr>
        <w:rPr>
          <w:sz w:val="24"/>
          <w:szCs w:val="24"/>
          <w:lang w:val="en-GB"/>
        </w:rPr>
      </w:pPr>
    </w:p>
    <w:p w14:paraId="602D4AD9" w14:textId="20B03BF7" w:rsidR="006A6805" w:rsidRPr="00B91ADC" w:rsidRDefault="00E307B3" w:rsidP="006A6805">
      <w:pPr>
        <w:pStyle w:val="ListParagraph"/>
        <w:numPr>
          <w:ilvl w:val="0"/>
          <w:numId w:val="31"/>
        </w:numPr>
        <w:rPr>
          <w:sz w:val="24"/>
          <w:szCs w:val="24"/>
          <w:lang w:val="en-GB"/>
        </w:rPr>
      </w:pPr>
      <w:r w:rsidRPr="00B91ADC">
        <w:rPr>
          <w:sz w:val="24"/>
          <w:szCs w:val="24"/>
          <w:lang w:val="en-GB"/>
        </w:rPr>
        <w:t xml:space="preserve">Progress has been made </w:t>
      </w:r>
      <w:r w:rsidR="00F46012" w:rsidRPr="00B91ADC">
        <w:rPr>
          <w:sz w:val="24"/>
          <w:szCs w:val="24"/>
          <w:lang w:val="en-GB"/>
        </w:rPr>
        <w:t xml:space="preserve">by </w:t>
      </w:r>
      <w:r w:rsidRPr="00B91ADC">
        <w:rPr>
          <w:sz w:val="24"/>
          <w:szCs w:val="24"/>
          <w:lang w:val="en-GB"/>
        </w:rPr>
        <w:t>engag</w:t>
      </w:r>
      <w:r w:rsidR="00F46012" w:rsidRPr="00B91ADC">
        <w:rPr>
          <w:sz w:val="24"/>
          <w:szCs w:val="24"/>
          <w:lang w:val="en-GB"/>
        </w:rPr>
        <w:t xml:space="preserve">ing </w:t>
      </w:r>
      <w:r w:rsidRPr="00B91ADC">
        <w:rPr>
          <w:sz w:val="24"/>
          <w:szCs w:val="24"/>
          <w:lang w:val="en-GB"/>
        </w:rPr>
        <w:t>with politicians</w:t>
      </w:r>
      <w:r w:rsidR="00AD66F6" w:rsidRPr="00B91ADC">
        <w:rPr>
          <w:sz w:val="24"/>
          <w:szCs w:val="24"/>
          <w:lang w:val="en-GB"/>
        </w:rPr>
        <w:t>. A</w:t>
      </w:r>
      <w:r w:rsidR="008359DD" w:rsidRPr="00B91ADC">
        <w:rPr>
          <w:sz w:val="24"/>
          <w:szCs w:val="24"/>
          <w:lang w:val="en-GB"/>
        </w:rPr>
        <w:t xml:space="preserve"> list of </w:t>
      </w:r>
      <w:r w:rsidR="00F63DFA" w:rsidRPr="00B91ADC">
        <w:rPr>
          <w:sz w:val="24"/>
          <w:szCs w:val="24"/>
          <w:lang w:val="en-GB"/>
        </w:rPr>
        <w:t>suggested improvement</w:t>
      </w:r>
      <w:r w:rsidR="008359DD" w:rsidRPr="00B91ADC">
        <w:rPr>
          <w:sz w:val="24"/>
          <w:szCs w:val="24"/>
          <w:lang w:val="en-GB"/>
        </w:rPr>
        <w:t xml:space="preserve">s </w:t>
      </w:r>
      <w:r w:rsidR="00F63DFA" w:rsidRPr="00B91ADC">
        <w:rPr>
          <w:sz w:val="24"/>
          <w:szCs w:val="24"/>
          <w:lang w:val="en-GB"/>
        </w:rPr>
        <w:t>has been submitted to West Midlands Rail.</w:t>
      </w:r>
      <w:r w:rsidR="008359DD" w:rsidRPr="00B91ADC">
        <w:rPr>
          <w:sz w:val="24"/>
          <w:szCs w:val="24"/>
          <w:lang w:val="en-GB"/>
        </w:rPr>
        <w:t xml:space="preserve"> </w:t>
      </w:r>
      <w:r w:rsidR="00077EBF" w:rsidRPr="00B91ADC">
        <w:rPr>
          <w:sz w:val="24"/>
          <w:szCs w:val="24"/>
          <w:lang w:val="en-GB"/>
        </w:rPr>
        <w:t xml:space="preserve">The </w:t>
      </w:r>
      <w:r w:rsidR="00C905BD" w:rsidRPr="00B91ADC">
        <w:rPr>
          <w:sz w:val="24"/>
          <w:szCs w:val="24"/>
          <w:lang w:val="en-GB"/>
        </w:rPr>
        <w:t xml:space="preserve">publication of the </w:t>
      </w:r>
      <w:r w:rsidR="00AF16D5" w:rsidRPr="00B91ADC">
        <w:rPr>
          <w:sz w:val="24"/>
          <w:szCs w:val="24"/>
          <w:lang w:val="en-GB"/>
        </w:rPr>
        <w:t xml:space="preserve">Worcestershire Rail Investment Strategy 2022-2050 </w:t>
      </w:r>
      <w:r w:rsidR="00C905BD" w:rsidRPr="00B91ADC">
        <w:rPr>
          <w:sz w:val="24"/>
          <w:szCs w:val="24"/>
          <w:lang w:val="en-GB"/>
        </w:rPr>
        <w:t>was</w:t>
      </w:r>
      <w:r w:rsidR="00AF16D5" w:rsidRPr="00B91ADC">
        <w:rPr>
          <w:sz w:val="24"/>
          <w:szCs w:val="24"/>
          <w:lang w:val="en-GB"/>
        </w:rPr>
        <w:t xml:space="preserve"> disappointing as it</w:t>
      </w:r>
      <w:r w:rsidR="00C905BD" w:rsidRPr="00B91ADC">
        <w:rPr>
          <w:sz w:val="24"/>
          <w:szCs w:val="24"/>
          <w:lang w:val="en-GB"/>
        </w:rPr>
        <w:t xml:space="preserve"> </w:t>
      </w:r>
      <w:r w:rsidR="00C226F1" w:rsidRPr="00B91ADC">
        <w:rPr>
          <w:sz w:val="24"/>
          <w:szCs w:val="24"/>
          <w:lang w:val="en-GB"/>
        </w:rPr>
        <w:t xml:space="preserve">adopted a </w:t>
      </w:r>
      <w:r w:rsidR="007E6B09" w:rsidRPr="00B91ADC">
        <w:rPr>
          <w:sz w:val="24"/>
          <w:szCs w:val="24"/>
          <w:lang w:val="en-GB"/>
        </w:rPr>
        <w:t>supportive stance to third party initiative</w:t>
      </w:r>
      <w:r w:rsidR="00AD66F6" w:rsidRPr="00B91ADC">
        <w:rPr>
          <w:sz w:val="24"/>
          <w:szCs w:val="24"/>
          <w:lang w:val="en-GB"/>
        </w:rPr>
        <w:t>s</w:t>
      </w:r>
      <w:r w:rsidR="007E6B09" w:rsidRPr="00B91ADC">
        <w:rPr>
          <w:sz w:val="24"/>
          <w:szCs w:val="24"/>
          <w:lang w:val="en-GB"/>
        </w:rPr>
        <w:t xml:space="preserve"> </w:t>
      </w:r>
      <w:r w:rsidR="00A422EA" w:rsidRPr="00B91ADC">
        <w:rPr>
          <w:sz w:val="24"/>
          <w:szCs w:val="24"/>
          <w:lang w:val="en-GB"/>
        </w:rPr>
        <w:t>for</w:t>
      </w:r>
      <w:r w:rsidR="00C226F1" w:rsidRPr="00B91ADC">
        <w:rPr>
          <w:sz w:val="24"/>
          <w:szCs w:val="24"/>
          <w:lang w:val="en-GB"/>
        </w:rPr>
        <w:t xml:space="preserve"> improvements </w:t>
      </w:r>
      <w:r w:rsidR="00A422EA" w:rsidRPr="00B91ADC">
        <w:rPr>
          <w:sz w:val="24"/>
          <w:szCs w:val="24"/>
          <w:lang w:val="en-GB"/>
        </w:rPr>
        <w:t>to</w:t>
      </w:r>
      <w:r w:rsidR="00C226F1" w:rsidRPr="00B91ADC">
        <w:rPr>
          <w:sz w:val="24"/>
          <w:szCs w:val="24"/>
          <w:lang w:val="en-GB"/>
        </w:rPr>
        <w:t xml:space="preserve"> North East Worcestershire</w:t>
      </w:r>
      <w:r w:rsidR="006B6AA4" w:rsidRPr="00B91ADC">
        <w:rPr>
          <w:sz w:val="24"/>
          <w:szCs w:val="24"/>
          <w:lang w:val="en-GB"/>
        </w:rPr>
        <w:t xml:space="preserve"> rather than a proactive approach.</w:t>
      </w:r>
    </w:p>
    <w:p w14:paraId="13E094F0" w14:textId="77777777" w:rsidR="00C760E8" w:rsidRPr="00B91ADC" w:rsidRDefault="00C760E8" w:rsidP="00C760E8">
      <w:pPr>
        <w:ind w:left="360"/>
        <w:rPr>
          <w:sz w:val="24"/>
          <w:szCs w:val="24"/>
          <w:lang w:val="en-GB"/>
        </w:rPr>
      </w:pPr>
    </w:p>
    <w:p w14:paraId="5928DA0F" w14:textId="202879C7" w:rsidR="00C760E8" w:rsidRPr="00C01655" w:rsidRDefault="00436E14" w:rsidP="00436E14">
      <w:pPr>
        <w:pStyle w:val="ListParagraph"/>
        <w:numPr>
          <w:ilvl w:val="0"/>
          <w:numId w:val="28"/>
        </w:numPr>
        <w:rPr>
          <w:b/>
          <w:bCs/>
          <w:sz w:val="24"/>
          <w:szCs w:val="24"/>
          <w:lang w:val="en-GB"/>
        </w:rPr>
      </w:pPr>
      <w:r w:rsidRPr="00C01655">
        <w:rPr>
          <w:b/>
          <w:bCs/>
          <w:sz w:val="24"/>
          <w:szCs w:val="24"/>
          <w:lang w:val="en-GB"/>
        </w:rPr>
        <w:t>Treasurer’s Report</w:t>
      </w:r>
    </w:p>
    <w:p w14:paraId="38E490C4" w14:textId="77777777" w:rsidR="00436E14" w:rsidRPr="00B91ADC" w:rsidRDefault="00436E14" w:rsidP="00436E14">
      <w:pPr>
        <w:ind w:left="360"/>
        <w:rPr>
          <w:sz w:val="24"/>
          <w:szCs w:val="24"/>
          <w:lang w:val="en-GB"/>
        </w:rPr>
      </w:pPr>
    </w:p>
    <w:p w14:paraId="7341CD75" w14:textId="3D839D73" w:rsidR="00436E14" w:rsidRPr="00B91ADC" w:rsidRDefault="00FF5CEC" w:rsidP="00C25856">
      <w:pPr>
        <w:pStyle w:val="ListParagraph"/>
        <w:numPr>
          <w:ilvl w:val="0"/>
          <w:numId w:val="31"/>
        </w:numPr>
        <w:rPr>
          <w:sz w:val="24"/>
          <w:szCs w:val="24"/>
          <w:lang w:val="en-GB"/>
        </w:rPr>
      </w:pPr>
      <w:r w:rsidRPr="00B91ADC">
        <w:rPr>
          <w:sz w:val="24"/>
          <w:szCs w:val="24"/>
          <w:lang w:val="en-GB"/>
        </w:rPr>
        <w:t>Income is not covering costs which are predominantly</w:t>
      </w:r>
      <w:r w:rsidR="00C25856" w:rsidRPr="00B91ADC">
        <w:rPr>
          <w:sz w:val="24"/>
          <w:szCs w:val="24"/>
          <w:lang w:val="en-GB"/>
        </w:rPr>
        <w:t xml:space="preserve"> fixed</w:t>
      </w:r>
      <w:r w:rsidR="00313BAD" w:rsidRPr="00B91ADC">
        <w:rPr>
          <w:sz w:val="24"/>
          <w:szCs w:val="24"/>
          <w:lang w:val="en-GB"/>
        </w:rPr>
        <w:t xml:space="preserve">. There’s a shortfall of about £30 per annum. </w:t>
      </w:r>
    </w:p>
    <w:p w14:paraId="41D51B52" w14:textId="5385697F" w:rsidR="00BD2826" w:rsidRDefault="00BD2826" w:rsidP="00C25856">
      <w:pPr>
        <w:pStyle w:val="ListParagraph"/>
        <w:numPr>
          <w:ilvl w:val="0"/>
          <w:numId w:val="31"/>
        </w:numPr>
        <w:rPr>
          <w:sz w:val="24"/>
          <w:szCs w:val="24"/>
          <w:lang w:val="en-GB"/>
        </w:rPr>
      </w:pPr>
      <w:r w:rsidRPr="00B91ADC">
        <w:rPr>
          <w:sz w:val="24"/>
          <w:szCs w:val="24"/>
          <w:lang w:val="en-GB"/>
        </w:rPr>
        <w:t>It was agreed th</w:t>
      </w:r>
      <w:r w:rsidR="00D47F4E" w:rsidRPr="00B91ADC">
        <w:rPr>
          <w:sz w:val="24"/>
          <w:szCs w:val="24"/>
          <w:lang w:val="en-GB"/>
        </w:rPr>
        <w:t xml:space="preserve">at </w:t>
      </w:r>
      <w:r w:rsidR="005C3CC0" w:rsidRPr="00B91ADC">
        <w:rPr>
          <w:sz w:val="24"/>
          <w:szCs w:val="24"/>
          <w:lang w:val="en-GB"/>
        </w:rPr>
        <w:t>initiatives</w:t>
      </w:r>
      <w:r w:rsidR="00D47F4E" w:rsidRPr="00B91ADC">
        <w:rPr>
          <w:sz w:val="24"/>
          <w:szCs w:val="24"/>
          <w:lang w:val="en-GB"/>
        </w:rPr>
        <w:t xml:space="preserve"> would be taken to encourage membership by spreading the word </w:t>
      </w:r>
      <w:r w:rsidR="00DA6C4F" w:rsidRPr="00B91ADC">
        <w:rPr>
          <w:sz w:val="24"/>
          <w:szCs w:val="24"/>
          <w:lang w:val="en-GB"/>
        </w:rPr>
        <w:t xml:space="preserve">through members and by </w:t>
      </w:r>
      <w:r w:rsidR="005C3CC0" w:rsidRPr="00B91ADC">
        <w:rPr>
          <w:sz w:val="24"/>
          <w:szCs w:val="24"/>
          <w:lang w:val="en-GB"/>
        </w:rPr>
        <w:t>references</w:t>
      </w:r>
      <w:r w:rsidR="00DA6C4F" w:rsidRPr="00B91ADC">
        <w:rPr>
          <w:sz w:val="24"/>
          <w:szCs w:val="24"/>
          <w:lang w:val="en-GB"/>
        </w:rPr>
        <w:t xml:space="preserve"> to membership in the publications </w:t>
      </w:r>
      <w:r w:rsidR="00290E6E">
        <w:rPr>
          <w:sz w:val="24"/>
          <w:szCs w:val="24"/>
          <w:lang w:val="en-GB"/>
        </w:rPr>
        <w:t>to which</w:t>
      </w:r>
      <w:r w:rsidR="00051089">
        <w:rPr>
          <w:sz w:val="24"/>
          <w:szCs w:val="24"/>
          <w:lang w:val="en-GB"/>
        </w:rPr>
        <w:t xml:space="preserve"> </w:t>
      </w:r>
      <w:r w:rsidR="00DA6C4F" w:rsidRPr="00B91ADC">
        <w:rPr>
          <w:sz w:val="24"/>
          <w:szCs w:val="24"/>
          <w:lang w:val="en-GB"/>
        </w:rPr>
        <w:t>BARRUP</w:t>
      </w:r>
      <w:r w:rsidR="00051089">
        <w:rPr>
          <w:sz w:val="24"/>
          <w:szCs w:val="24"/>
          <w:lang w:val="en-GB"/>
        </w:rPr>
        <w:t xml:space="preserve"> contributes.</w:t>
      </w:r>
    </w:p>
    <w:p w14:paraId="2DFE53BE" w14:textId="1A2890C9" w:rsidR="002841AD" w:rsidRPr="00B91ADC" w:rsidRDefault="002841AD" w:rsidP="00C25856">
      <w:pPr>
        <w:pStyle w:val="ListParagraph"/>
        <w:numPr>
          <w:ilvl w:val="0"/>
          <w:numId w:val="3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It was agreed that membership fees would not be increased</w:t>
      </w:r>
      <w:r w:rsidR="00CD7DEA">
        <w:rPr>
          <w:sz w:val="24"/>
          <w:szCs w:val="24"/>
          <w:lang w:val="en-GB"/>
        </w:rPr>
        <w:t xml:space="preserve"> in 2024</w:t>
      </w:r>
      <w:r>
        <w:rPr>
          <w:sz w:val="24"/>
          <w:szCs w:val="24"/>
          <w:lang w:val="en-GB"/>
        </w:rPr>
        <w:t>.</w:t>
      </w:r>
    </w:p>
    <w:p w14:paraId="60601C2A" w14:textId="77777777" w:rsidR="005C3CC0" w:rsidRPr="00B91ADC" w:rsidRDefault="005C3CC0" w:rsidP="005C3CC0">
      <w:pPr>
        <w:ind w:left="360"/>
        <w:rPr>
          <w:sz w:val="24"/>
          <w:szCs w:val="24"/>
          <w:lang w:val="en-GB"/>
        </w:rPr>
      </w:pPr>
    </w:p>
    <w:p w14:paraId="23237F27" w14:textId="73376279" w:rsidR="005C3CC0" w:rsidRPr="00C01655" w:rsidRDefault="00EF7906" w:rsidP="00EF7906">
      <w:pPr>
        <w:pStyle w:val="ListParagraph"/>
        <w:numPr>
          <w:ilvl w:val="0"/>
          <w:numId w:val="28"/>
        </w:numPr>
        <w:rPr>
          <w:b/>
          <w:bCs/>
          <w:sz w:val="24"/>
          <w:szCs w:val="24"/>
          <w:lang w:val="en-GB"/>
        </w:rPr>
      </w:pPr>
      <w:r w:rsidRPr="00C01655">
        <w:rPr>
          <w:b/>
          <w:bCs/>
          <w:sz w:val="24"/>
          <w:szCs w:val="24"/>
          <w:lang w:val="en-GB"/>
        </w:rPr>
        <w:t>Membership Report</w:t>
      </w:r>
    </w:p>
    <w:p w14:paraId="0C9A7EC4" w14:textId="77777777" w:rsidR="00EF7906" w:rsidRPr="00B91ADC" w:rsidRDefault="00EF7906" w:rsidP="00EF7906">
      <w:pPr>
        <w:ind w:left="360"/>
        <w:rPr>
          <w:sz w:val="24"/>
          <w:szCs w:val="24"/>
          <w:lang w:val="en-GB"/>
        </w:rPr>
      </w:pPr>
    </w:p>
    <w:p w14:paraId="6FF968C1" w14:textId="6C3AE58C" w:rsidR="00EF7906" w:rsidRPr="00B91ADC" w:rsidRDefault="00A1198E" w:rsidP="00EF7906">
      <w:pPr>
        <w:pStyle w:val="ListParagraph"/>
        <w:numPr>
          <w:ilvl w:val="0"/>
          <w:numId w:val="32"/>
        </w:numPr>
        <w:rPr>
          <w:sz w:val="24"/>
          <w:szCs w:val="24"/>
          <w:lang w:val="en-GB"/>
        </w:rPr>
      </w:pPr>
      <w:r w:rsidRPr="00B91ADC">
        <w:rPr>
          <w:sz w:val="24"/>
          <w:szCs w:val="24"/>
          <w:lang w:val="en-GB"/>
        </w:rPr>
        <w:t>The membership currently stands at 12.</w:t>
      </w:r>
    </w:p>
    <w:p w14:paraId="506B8568" w14:textId="1AAEBAF9" w:rsidR="00A1198E" w:rsidRPr="00B91ADC" w:rsidRDefault="00A1198E" w:rsidP="00EF7906">
      <w:pPr>
        <w:pStyle w:val="ListParagraph"/>
        <w:numPr>
          <w:ilvl w:val="0"/>
          <w:numId w:val="32"/>
        </w:numPr>
        <w:rPr>
          <w:sz w:val="24"/>
          <w:szCs w:val="24"/>
          <w:lang w:val="en-GB"/>
        </w:rPr>
      </w:pPr>
      <w:r w:rsidRPr="00B91ADC">
        <w:rPr>
          <w:sz w:val="24"/>
          <w:szCs w:val="24"/>
          <w:lang w:val="en-GB"/>
        </w:rPr>
        <w:t>Nick Taylor will shortly write to members asking for their annual £5 subscription.</w:t>
      </w:r>
    </w:p>
    <w:p w14:paraId="2277D62D" w14:textId="77777777" w:rsidR="00A1198E" w:rsidRPr="00B91ADC" w:rsidRDefault="00A1198E" w:rsidP="00A1198E">
      <w:pPr>
        <w:rPr>
          <w:sz w:val="24"/>
          <w:szCs w:val="24"/>
          <w:lang w:val="en-GB"/>
        </w:rPr>
      </w:pPr>
    </w:p>
    <w:p w14:paraId="189F7170" w14:textId="29B8D944" w:rsidR="00A1198E" w:rsidRPr="00C01655" w:rsidRDefault="00A26997" w:rsidP="00A26997">
      <w:pPr>
        <w:pStyle w:val="ListParagraph"/>
        <w:numPr>
          <w:ilvl w:val="0"/>
          <w:numId w:val="28"/>
        </w:numPr>
        <w:rPr>
          <w:b/>
          <w:bCs/>
          <w:sz w:val="24"/>
          <w:szCs w:val="24"/>
          <w:lang w:val="en-GB"/>
        </w:rPr>
      </w:pPr>
      <w:r w:rsidRPr="00C01655">
        <w:rPr>
          <w:b/>
          <w:bCs/>
          <w:sz w:val="24"/>
          <w:szCs w:val="24"/>
          <w:lang w:val="en-GB"/>
        </w:rPr>
        <w:lastRenderedPageBreak/>
        <w:t>Election of Officers</w:t>
      </w:r>
    </w:p>
    <w:p w14:paraId="60AEE83C" w14:textId="77777777" w:rsidR="00E0527D" w:rsidRPr="00B91ADC" w:rsidRDefault="00E0527D" w:rsidP="00E0527D">
      <w:pPr>
        <w:ind w:left="360"/>
        <w:rPr>
          <w:sz w:val="24"/>
          <w:szCs w:val="24"/>
          <w:lang w:val="en-GB"/>
        </w:rPr>
      </w:pPr>
    </w:p>
    <w:p w14:paraId="616187C6" w14:textId="402CFF2F" w:rsidR="00E0527D" w:rsidRPr="00B91ADC" w:rsidRDefault="00E0527D" w:rsidP="00E0527D">
      <w:pPr>
        <w:pStyle w:val="ListParagraph"/>
        <w:numPr>
          <w:ilvl w:val="0"/>
          <w:numId w:val="33"/>
        </w:numPr>
        <w:rPr>
          <w:sz w:val="24"/>
          <w:szCs w:val="24"/>
          <w:lang w:val="en-GB"/>
        </w:rPr>
      </w:pPr>
      <w:r w:rsidRPr="00B91ADC">
        <w:rPr>
          <w:sz w:val="24"/>
          <w:szCs w:val="24"/>
          <w:lang w:val="en-GB"/>
        </w:rPr>
        <w:t>The current officer</w:t>
      </w:r>
      <w:r w:rsidR="00051089">
        <w:rPr>
          <w:sz w:val="24"/>
          <w:szCs w:val="24"/>
          <w:lang w:val="en-GB"/>
        </w:rPr>
        <w:t>s</w:t>
      </w:r>
      <w:r w:rsidRPr="00B91ADC">
        <w:rPr>
          <w:sz w:val="24"/>
          <w:szCs w:val="24"/>
          <w:lang w:val="en-GB"/>
        </w:rPr>
        <w:t xml:space="preserve"> agreed that they would stand again and were duly elected</w:t>
      </w:r>
      <w:r w:rsidR="00894414" w:rsidRPr="00B91ADC">
        <w:rPr>
          <w:sz w:val="24"/>
          <w:szCs w:val="24"/>
          <w:lang w:val="en-GB"/>
        </w:rPr>
        <w:t>.</w:t>
      </w:r>
    </w:p>
    <w:p w14:paraId="1FF18883" w14:textId="1A122F6D" w:rsidR="00894414" w:rsidRPr="00B91ADC" w:rsidRDefault="00894414" w:rsidP="00E0527D">
      <w:pPr>
        <w:pStyle w:val="ListParagraph"/>
        <w:numPr>
          <w:ilvl w:val="0"/>
          <w:numId w:val="33"/>
        </w:numPr>
        <w:rPr>
          <w:sz w:val="24"/>
          <w:szCs w:val="24"/>
          <w:lang w:val="en-GB"/>
        </w:rPr>
      </w:pPr>
      <w:r w:rsidRPr="00B91ADC">
        <w:rPr>
          <w:sz w:val="24"/>
          <w:szCs w:val="24"/>
          <w:lang w:val="en-GB"/>
        </w:rPr>
        <w:t xml:space="preserve">The officers are: </w:t>
      </w:r>
    </w:p>
    <w:p w14:paraId="3B812457" w14:textId="46214916" w:rsidR="00894414" w:rsidRPr="00B91ADC" w:rsidRDefault="00462CC0" w:rsidP="00894414">
      <w:pPr>
        <w:pStyle w:val="ListParagraph"/>
        <w:ind w:left="1080"/>
        <w:rPr>
          <w:sz w:val="24"/>
          <w:szCs w:val="24"/>
          <w:lang w:val="en-GB"/>
        </w:rPr>
      </w:pPr>
      <w:r w:rsidRPr="00B91ADC">
        <w:rPr>
          <w:sz w:val="24"/>
          <w:szCs w:val="24"/>
          <w:lang w:val="en-GB"/>
        </w:rPr>
        <w:t>Robert Cholmondeley</w:t>
      </w:r>
      <w:r w:rsidR="00A3594A" w:rsidRPr="00B91ADC">
        <w:rPr>
          <w:sz w:val="24"/>
          <w:szCs w:val="24"/>
          <w:lang w:val="en-GB"/>
        </w:rPr>
        <w:t xml:space="preserve"> – Chairman &amp; Secretary</w:t>
      </w:r>
    </w:p>
    <w:p w14:paraId="5D5B5862" w14:textId="06D367FA" w:rsidR="00462CC0" w:rsidRPr="00B91ADC" w:rsidRDefault="00424A97" w:rsidP="00894414">
      <w:pPr>
        <w:pStyle w:val="ListParagraph"/>
        <w:ind w:left="1080"/>
        <w:rPr>
          <w:sz w:val="24"/>
          <w:szCs w:val="24"/>
          <w:lang w:val="en-GB"/>
        </w:rPr>
      </w:pPr>
      <w:r w:rsidRPr="00B91ADC">
        <w:rPr>
          <w:sz w:val="24"/>
          <w:szCs w:val="24"/>
          <w:lang w:val="en-GB"/>
        </w:rPr>
        <w:t>Tony Woodward</w:t>
      </w:r>
      <w:r w:rsidR="00002839">
        <w:rPr>
          <w:sz w:val="24"/>
          <w:szCs w:val="24"/>
          <w:lang w:val="en-GB"/>
        </w:rPr>
        <w:t xml:space="preserve"> -</w:t>
      </w:r>
      <w:r w:rsidRPr="00B91ADC">
        <w:rPr>
          <w:sz w:val="24"/>
          <w:szCs w:val="24"/>
          <w:lang w:val="en-GB"/>
        </w:rPr>
        <w:t xml:space="preserve"> </w:t>
      </w:r>
      <w:r w:rsidR="00462CC0" w:rsidRPr="00B91ADC">
        <w:rPr>
          <w:sz w:val="24"/>
          <w:szCs w:val="24"/>
          <w:lang w:val="en-GB"/>
        </w:rPr>
        <w:t xml:space="preserve">Vice Chairman &amp; </w:t>
      </w:r>
      <w:r w:rsidR="0076097B" w:rsidRPr="00B91ADC">
        <w:rPr>
          <w:sz w:val="24"/>
          <w:szCs w:val="24"/>
          <w:lang w:val="en-GB"/>
        </w:rPr>
        <w:t xml:space="preserve">Joint </w:t>
      </w:r>
      <w:r w:rsidR="00462CC0" w:rsidRPr="00B91ADC">
        <w:rPr>
          <w:sz w:val="24"/>
          <w:szCs w:val="24"/>
          <w:lang w:val="en-GB"/>
        </w:rPr>
        <w:t xml:space="preserve">Stakeholder </w:t>
      </w:r>
      <w:r w:rsidR="0076097B" w:rsidRPr="00B91ADC">
        <w:rPr>
          <w:sz w:val="24"/>
          <w:szCs w:val="24"/>
          <w:lang w:val="en-GB"/>
        </w:rPr>
        <w:t>Engagement</w:t>
      </w:r>
    </w:p>
    <w:p w14:paraId="115818A9" w14:textId="299DB939" w:rsidR="0076097B" w:rsidRPr="00B91ADC" w:rsidRDefault="00424A97" w:rsidP="00894414">
      <w:pPr>
        <w:pStyle w:val="ListParagraph"/>
        <w:ind w:left="1080"/>
        <w:rPr>
          <w:sz w:val="24"/>
          <w:szCs w:val="24"/>
          <w:lang w:val="en-GB"/>
        </w:rPr>
      </w:pPr>
      <w:r w:rsidRPr="00B91ADC">
        <w:rPr>
          <w:sz w:val="24"/>
          <w:szCs w:val="24"/>
          <w:lang w:val="en-GB"/>
        </w:rPr>
        <w:t xml:space="preserve">Nick Taylor - </w:t>
      </w:r>
      <w:r w:rsidR="00A3594A" w:rsidRPr="00B91ADC">
        <w:rPr>
          <w:sz w:val="24"/>
          <w:szCs w:val="24"/>
          <w:lang w:val="en-GB"/>
        </w:rPr>
        <w:t>Treasurer, Membership Secretary</w:t>
      </w:r>
      <w:r w:rsidRPr="00B91ADC">
        <w:rPr>
          <w:sz w:val="24"/>
          <w:szCs w:val="24"/>
          <w:lang w:val="en-GB"/>
        </w:rPr>
        <w:t xml:space="preserve"> &amp; Joint Stakeholder Engagement</w:t>
      </w:r>
    </w:p>
    <w:p w14:paraId="68DFBB20" w14:textId="0E58830F" w:rsidR="009A7706" w:rsidRDefault="004F5A89" w:rsidP="00B91ADC">
      <w:pPr>
        <w:pStyle w:val="ListParagraph"/>
        <w:ind w:left="1080"/>
        <w:rPr>
          <w:sz w:val="24"/>
          <w:szCs w:val="24"/>
          <w:lang w:val="en-GB"/>
        </w:rPr>
      </w:pPr>
      <w:r w:rsidRPr="00B91ADC">
        <w:rPr>
          <w:sz w:val="24"/>
          <w:szCs w:val="24"/>
          <w:lang w:val="en-GB"/>
        </w:rPr>
        <w:t>Paul Evans – Webmaster</w:t>
      </w:r>
    </w:p>
    <w:p w14:paraId="25CDD8D8" w14:textId="77777777" w:rsidR="00C01655" w:rsidRPr="00B91ADC" w:rsidRDefault="00C01655" w:rsidP="00B91ADC">
      <w:pPr>
        <w:pStyle w:val="ListParagraph"/>
        <w:ind w:left="1080"/>
        <w:rPr>
          <w:sz w:val="24"/>
          <w:szCs w:val="24"/>
          <w:lang w:val="en-GB"/>
        </w:rPr>
      </w:pPr>
    </w:p>
    <w:p w14:paraId="7179C24F" w14:textId="5F49690B" w:rsidR="004F5A89" w:rsidRDefault="00983BBB" w:rsidP="00983BBB">
      <w:pPr>
        <w:pStyle w:val="ListParagraph"/>
        <w:numPr>
          <w:ilvl w:val="0"/>
          <w:numId w:val="28"/>
        </w:numPr>
        <w:rPr>
          <w:b/>
          <w:bCs/>
          <w:sz w:val="24"/>
          <w:szCs w:val="24"/>
          <w:lang w:val="en-GB"/>
        </w:rPr>
      </w:pPr>
      <w:r w:rsidRPr="00C01655">
        <w:rPr>
          <w:b/>
          <w:bCs/>
          <w:sz w:val="24"/>
          <w:szCs w:val="24"/>
          <w:lang w:val="en-GB"/>
        </w:rPr>
        <w:t>Any Other Business</w:t>
      </w:r>
    </w:p>
    <w:p w14:paraId="34D10A96" w14:textId="77777777" w:rsidR="00002839" w:rsidRPr="00C01655" w:rsidRDefault="00002839" w:rsidP="00002839">
      <w:pPr>
        <w:pStyle w:val="ListParagraph"/>
        <w:rPr>
          <w:b/>
          <w:bCs/>
          <w:sz w:val="24"/>
          <w:szCs w:val="24"/>
          <w:lang w:val="en-GB"/>
        </w:rPr>
      </w:pPr>
    </w:p>
    <w:p w14:paraId="71454DF8" w14:textId="74A89250" w:rsidR="00983BBB" w:rsidRDefault="00983BBB" w:rsidP="00983BBB">
      <w:pPr>
        <w:pStyle w:val="ListParagraph"/>
        <w:numPr>
          <w:ilvl w:val="0"/>
          <w:numId w:val="34"/>
        </w:numPr>
        <w:rPr>
          <w:sz w:val="24"/>
          <w:szCs w:val="24"/>
          <w:lang w:val="en-GB"/>
        </w:rPr>
      </w:pPr>
      <w:r w:rsidRPr="00B91ADC">
        <w:rPr>
          <w:sz w:val="24"/>
          <w:szCs w:val="24"/>
          <w:lang w:val="en-GB"/>
        </w:rPr>
        <w:t>There was no other business</w:t>
      </w:r>
      <w:r w:rsidR="00B91ADC" w:rsidRPr="00B91ADC">
        <w:rPr>
          <w:sz w:val="24"/>
          <w:szCs w:val="24"/>
          <w:lang w:val="en-GB"/>
        </w:rPr>
        <w:t>.</w:t>
      </w:r>
    </w:p>
    <w:p w14:paraId="79CEDDC0" w14:textId="77777777" w:rsidR="000D3EF7" w:rsidRDefault="000D3EF7" w:rsidP="000D3EF7">
      <w:pPr>
        <w:rPr>
          <w:sz w:val="24"/>
          <w:szCs w:val="24"/>
          <w:lang w:val="en-GB"/>
        </w:rPr>
      </w:pPr>
    </w:p>
    <w:p w14:paraId="7715361E" w14:textId="5A75F1EC" w:rsidR="00002839" w:rsidRPr="000D3EF7" w:rsidRDefault="00002839" w:rsidP="000D3EF7">
      <w:pPr>
        <w:ind w:firstLine="720"/>
        <w:rPr>
          <w:sz w:val="24"/>
          <w:szCs w:val="24"/>
          <w:lang w:val="en-GB"/>
        </w:rPr>
      </w:pPr>
      <w:r w:rsidRPr="000D3EF7">
        <w:rPr>
          <w:sz w:val="24"/>
          <w:szCs w:val="24"/>
          <w:lang w:val="en-GB"/>
        </w:rPr>
        <w:t>The meeting closed at 19.</w:t>
      </w:r>
      <w:r w:rsidR="000D3EF7" w:rsidRPr="000D3EF7">
        <w:rPr>
          <w:sz w:val="24"/>
          <w:szCs w:val="24"/>
          <w:lang w:val="en-GB"/>
        </w:rPr>
        <w:t>35</w:t>
      </w:r>
    </w:p>
    <w:p w14:paraId="4F7C9A47" w14:textId="77777777" w:rsidR="00106818" w:rsidRDefault="00106818" w:rsidP="00106818">
      <w:pPr>
        <w:ind w:firstLine="720"/>
        <w:rPr>
          <w:sz w:val="24"/>
          <w:szCs w:val="24"/>
          <w:lang w:val="en-GB"/>
        </w:rPr>
      </w:pPr>
    </w:p>
    <w:p w14:paraId="3C8E8258" w14:textId="77777777" w:rsidR="00106818" w:rsidRDefault="00106818" w:rsidP="00106818">
      <w:pPr>
        <w:ind w:firstLine="720"/>
        <w:rPr>
          <w:sz w:val="24"/>
          <w:szCs w:val="24"/>
          <w:lang w:val="en-GB"/>
        </w:rPr>
      </w:pPr>
    </w:p>
    <w:p w14:paraId="39E3662C" w14:textId="7A3774F3" w:rsidR="00B91ADC" w:rsidRPr="00B91ADC" w:rsidRDefault="00B91ADC" w:rsidP="00106818">
      <w:pPr>
        <w:ind w:firstLine="720"/>
        <w:rPr>
          <w:sz w:val="24"/>
          <w:szCs w:val="24"/>
          <w:lang w:val="en-GB"/>
        </w:rPr>
      </w:pPr>
      <w:r w:rsidRPr="00B91ADC">
        <w:rPr>
          <w:sz w:val="24"/>
          <w:szCs w:val="24"/>
          <w:lang w:val="en-GB"/>
        </w:rPr>
        <w:t>RC 23.4.2024</w:t>
      </w:r>
    </w:p>
    <w:sectPr w:rsidR="00B91ADC" w:rsidRPr="00B91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5C2D47"/>
    <w:multiLevelType w:val="hybridMultilevel"/>
    <w:tmpl w:val="D062F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63331D"/>
    <w:multiLevelType w:val="hybridMultilevel"/>
    <w:tmpl w:val="5E5EC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08336C2"/>
    <w:multiLevelType w:val="hybridMultilevel"/>
    <w:tmpl w:val="FCF860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7576785"/>
    <w:multiLevelType w:val="hybridMultilevel"/>
    <w:tmpl w:val="336E9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81A31E5"/>
    <w:multiLevelType w:val="hybridMultilevel"/>
    <w:tmpl w:val="A92A28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C5503C4"/>
    <w:multiLevelType w:val="hybridMultilevel"/>
    <w:tmpl w:val="7B26E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3087897"/>
    <w:multiLevelType w:val="hybridMultilevel"/>
    <w:tmpl w:val="ADAC3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A0207"/>
    <w:multiLevelType w:val="hybridMultilevel"/>
    <w:tmpl w:val="63ECB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B5C54B5"/>
    <w:multiLevelType w:val="hybridMultilevel"/>
    <w:tmpl w:val="B944F3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81233E"/>
    <w:multiLevelType w:val="hybridMultilevel"/>
    <w:tmpl w:val="77A0A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E5C7419"/>
    <w:multiLevelType w:val="hybridMultilevel"/>
    <w:tmpl w:val="89A861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7480019">
    <w:abstractNumId w:val="24"/>
  </w:num>
  <w:num w:numId="2" w16cid:durableId="1565944777">
    <w:abstractNumId w:val="14"/>
  </w:num>
  <w:num w:numId="3" w16cid:durableId="207185208">
    <w:abstractNumId w:val="10"/>
  </w:num>
  <w:num w:numId="4" w16cid:durableId="1310983083">
    <w:abstractNumId w:val="29"/>
  </w:num>
  <w:num w:numId="5" w16cid:durableId="229080495">
    <w:abstractNumId w:val="16"/>
  </w:num>
  <w:num w:numId="6" w16cid:durableId="1462384790">
    <w:abstractNumId w:val="20"/>
  </w:num>
  <w:num w:numId="7" w16cid:durableId="237979783">
    <w:abstractNumId w:val="22"/>
  </w:num>
  <w:num w:numId="8" w16cid:durableId="711809499">
    <w:abstractNumId w:val="9"/>
  </w:num>
  <w:num w:numId="9" w16cid:durableId="1592203864">
    <w:abstractNumId w:val="7"/>
  </w:num>
  <w:num w:numId="10" w16cid:durableId="550314449">
    <w:abstractNumId w:val="6"/>
  </w:num>
  <w:num w:numId="11" w16cid:durableId="1367757628">
    <w:abstractNumId w:val="5"/>
  </w:num>
  <w:num w:numId="12" w16cid:durableId="738752246">
    <w:abstractNumId w:val="4"/>
  </w:num>
  <w:num w:numId="13" w16cid:durableId="1601596248">
    <w:abstractNumId w:val="8"/>
  </w:num>
  <w:num w:numId="14" w16cid:durableId="442655326">
    <w:abstractNumId w:val="3"/>
  </w:num>
  <w:num w:numId="15" w16cid:durableId="2022779179">
    <w:abstractNumId w:val="2"/>
  </w:num>
  <w:num w:numId="16" w16cid:durableId="2103064694">
    <w:abstractNumId w:val="1"/>
  </w:num>
  <w:num w:numId="17" w16cid:durableId="179468308">
    <w:abstractNumId w:val="0"/>
  </w:num>
  <w:num w:numId="18" w16cid:durableId="784229645">
    <w:abstractNumId w:val="18"/>
  </w:num>
  <w:num w:numId="19" w16cid:durableId="874848966">
    <w:abstractNumId w:val="19"/>
  </w:num>
  <w:num w:numId="20" w16cid:durableId="2033409506">
    <w:abstractNumId w:val="26"/>
  </w:num>
  <w:num w:numId="21" w16cid:durableId="1169755199">
    <w:abstractNumId w:val="21"/>
  </w:num>
  <w:num w:numId="22" w16cid:durableId="926234675">
    <w:abstractNumId w:val="11"/>
  </w:num>
  <w:num w:numId="23" w16cid:durableId="1657487512">
    <w:abstractNumId w:val="32"/>
  </w:num>
  <w:num w:numId="24" w16cid:durableId="893274599">
    <w:abstractNumId w:val="27"/>
  </w:num>
  <w:num w:numId="25" w16cid:durableId="1211960268">
    <w:abstractNumId w:val="28"/>
  </w:num>
  <w:num w:numId="26" w16cid:durableId="1043478674">
    <w:abstractNumId w:val="12"/>
  </w:num>
  <w:num w:numId="27" w16cid:durableId="64840947">
    <w:abstractNumId w:val="17"/>
  </w:num>
  <w:num w:numId="28" w16cid:durableId="1900096515">
    <w:abstractNumId w:val="25"/>
  </w:num>
  <w:num w:numId="29" w16cid:durableId="828205726">
    <w:abstractNumId w:val="31"/>
  </w:num>
  <w:num w:numId="30" w16cid:durableId="688530217">
    <w:abstractNumId w:val="15"/>
  </w:num>
  <w:num w:numId="31" w16cid:durableId="1603298804">
    <w:abstractNumId w:val="13"/>
  </w:num>
  <w:num w:numId="32" w16cid:durableId="844201942">
    <w:abstractNumId w:val="30"/>
  </w:num>
  <w:num w:numId="33" w16cid:durableId="978262045">
    <w:abstractNumId w:val="23"/>
  </w:num>
  <w:num w:numId="34" w16cid:durableId="14104283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55"/>
    <w:rsid w:val="00002839"/>
    <w:rsid w:val="00051089"/>
    <w:rsid w:val="00077EBF"/>
    <w:rsid w:val="00082EAC"/>
    <w:rsid w:val="000D3EF7"/>
    <w:rsid w:val="00106818"/>
    <w:rsid w:val="0026690E"/>
    <w:rsid w:val="0027223F"/>
    <w:rsid w:val="002841AD"/>
    <w:rsid w:val="00290E6E"/>
    <w:rsid w:val="00313BAD"/>
    <w:rsid w:val="00424A97"/>
    <w:rsid w:val="00436E14"/>
    <w:rsid w:val="00462CC0"/>
    <w:rsid w:val="004F5A89"/>
    <w:rsid w:val="00593455"/>
    <w:rsid w:val="005C3CC0"/>
    <w:rsid w:val="005E282A"/>
    <w:rsid w:val="00645252"/>
    <w:rsid w:val="006A6805"/>
    <w:rsid w:val="006B6AA4"/>
    <w:rsid w:val="006D3D74"/>
    <w:rsid w:val="0076097B"/>
    <w:rsid w:val="007E6B09"/>
    <w:rsid w:val="008262D4"/>
    <w:rsid w:val="008359DD"/>
    <w:rsid w:val="00894414"/>
    <w:rsid w:val="00983BBB"/>
    <w:rsid w:val="009A7706"/>
    <w:rsid w:val="00A1198E"/>
    <w:rsid w:val="00A26997"/>
    <w:rsid w:val="00A3594A"/>
    <w:rsid w:val="00A422EA"/>
    <w:rsid w:val="00A9204E"/>
    <w:rsid w:val="00AD66F6"/>
    <w:rsid w:val="00AF16D5"/>
    <w:rsid w:val="00B91ADC"/>
    <w:rsid w:val="00BD2826"/>
    <w:rsid w:val="00C01655"/>
    <w:rsid w:val="00C226F1"/>
    <w:rsid w:val="00C25856"/>
    <w:rsid w:val="00C50555"/>
    <w:rsid w:val="00C760E8"/>
    <w:rsid w:val="00C905BD"/>
    <w:rsid w:val="00CD7DEA"/>
    <w:rsid w:val="00D47F4E"/>
    <w:rsid w:val="00DA6C4F"/>
    <w:rsid w:val="00E0527D"/>
    <w:rsid w:val="00E307B3"/>
    <w:rsid w:val="00EF7906"/>
    <w:rsid w:val="00F46012"/>
    <w:rsid w:val="00F63DFA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0A81B"/>
  <w15:chartTrackingRefBased/>
  <w15:docId w15:val="{915236FE-10A9-427C-A175-E8494FFD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ListParagraph">
    <w:name w:val="List Paragraph"/>
    <w:basedOn w:val="Normal"/>
    <w:uiPriority w:val="34"/>
    <w:unhideWhenUsed/>
    <w:qFormat/>
    <w:rsid w:val="00593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\AppData\Local\Microsoft\Office\16.0\DTS\en-GB%7b7BC87205-5A3B-448A-A65B-235B0C790C59%7d\%7b0358392A-A838-478F-883A-42D2D9CB462A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{0358392A-A838-478F-883A-42D2D9CB462A}tf02786999_win32</Template>
  <TotalTime>50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Cholmondeley</dc:creator>
  <cp:keywords/>
  <dc:description/>
  <cp:lastModifiedBy>Robert Cholmondeley</cp:lastModifiedBy>
  <cp:revision>49</cp:revision>
  <dcterms:created xsi:type="dcterms:W3CDTF">2024-04-21T10:31:00Z</dcterms:created>
  <dcterms:modified xsi:type="dcterms:W3CDTF">2024-04-22T13:36:00Z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